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3" w:rsidRPr="00DD1BB3" w:rsidRDefault="00DD1BB3" w:rsidP="00DD1BB3">
      <w:pPr>
        <w:widowControl w:val="0"/>
        <w:suppressAutoHyphens/>
        <w:jc w:val="right"/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</w:pPr>
      <w:r w:rsidRPr="00DD1BB3"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  <w:t xml:space="preserve">Załącznik nr 1 do Regulaminu </w:t>
      </w:r>
    </w:p>
    <w:p w:rsidR="00DD1BB3" w:rsidRPr="00DD1BB3" w:rsidRDefault="00DD1BB3" w:rsidP="00DD1BB3">
      <w:pPr>
        <w:widowControl w:val="0"/>
        <w:suppressAutoHyphens/>
        <w:jc w:val="right"/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</w:pPr>
      <w:r w:rsidRPr="00DD1BB3"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  <w:t xml:space="preserve">Otwartego konkursu ofert nr 2/2025 </w:t>
      </w:r>
    </w:p>
    <w:p w:rsidR="00DD1BB3" w:rsidRPr="00DD1BB3" w:rsidRDefault="00DD1BB3" w:rsidP="00DD1BB3">
      <w:pPr>
        <w:widowControl w:val="0"/>
        <w:suppressAutoHyphens/>
        <w:jc w:val="right"/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</w:pPr>
      <w:r w:rsidRPr="00DD1BB3"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  <w:t xml:space="preserve"> </w:t>
      </w:r>
    </w:p>
    <w:p w:rsidR="00DD1BB3" w:rsidRPr="00DD1BB3" w:rsidRDefault="00DD1BB3" w:rsidP="00DD1BB3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  <w:r w:rsidRPr="00DD1BB3">
        <w:rPr>
          <w:rFonts w:asciiTheme="minorHAnsi" w:eastAsia="Arial" w:hAnsiTheme="minorHAnsi" w:cstheme="minorHAnsi"/>
          <w:b/>
          <w:bCs/>
        </w:rPr>
        <w:t xml:space="preserve">OFERTA/OFERTA WSPÓLNA* REALIZACJI ZADANIA PUBLICZNEGO </w:t>
      </w:r>
    </w:p>
    <w:p w:rsidR="00DD1BB3" w:rsidRPr="00DD1BB3" w:rsidRDefault="00DD1BB3" w:rsidP="00DD1BB3">
      <w:pPr>
        <w:jc w:val="center"/>
        <w:rPr>
          <w:rFonts w:asciiTheme="minorHAnsi" w:eastAsia="Arial" w:hAnsiTheme="minorHAnsi" w:cstheme="minorHAnsi"/>
          <w:bCs/>
        </w:rPr>
      </w:pPr>
    </w:p>
    <w:p w:rsidR="00DD1BB3" w:rsidRPr="00DD1BB3" w:rsidRDefault="00DD1BB3" w:rsidP="00DD1B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DD1BB3">
        <w:rPr>
          <w:rFonts w:asciiTheme="minorHAnsi" w:hAnsiTheme="minorHAnsi" w:cstheme="minorHAnsi"/>
          <w:b/>
          <w:bCs/>
          <w:color w:val="auto"/>
          <w:sz w:val="16"/>
          <w:szCs w:val="16"/>
        </w:rPr>
        <w:t>POUCZENIE co do sposobu wypełniania oferty:</w:t>
      </w:r>
    </w:p>
    <w:p w:rsidR="00DD1BB3" w:rsidRPr="00DD1BB3" w:rsidRDefault="00DD1BB3" w:rsidP="00DD1B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D1BB3">
        <w:rPr>
          <w:rFonts w:asciiTheme="minorHAnsi" w:hAnsiTheme="minorHAnsi" w:cstheme="minorHAns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DD1BB3" w:rsidRPr="00DD1BB3" w:rsidRDefault="00DD1BB3" w:rsidP="00DD1B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D1BB3">
        <w:rPr>
          <w:rFonts w:asciiTheme="minorHAnsi" w:hAnsiTheme="minorHAnsi" w:cstheme="minorHAnsi"/>
          <w:color w:val="auto"/>
          <w:sz w:val="16"/>
          <w:szCs w:val="16"/>
        </w:rPr>
        <w:t>W przypadku pól, które nie dotyczą danej oferty, należy wpisać „nie dotyczy” lub w przypadku wartości liczbowych wpisać „0”.</w:t>
      </w:r>
    </w:p>
    <w:p w:rsidR="00DD1BB3" w:rsidRPr="00DD1BB3" w:rsidRDefault="00DD1BB3" w:rsidP="00DD1B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D1BB3">
        <w:rPr>
          <w:rFonts w:asciiTheme="minorHAnsi" w:hAnsiTheme="minorHAnsi" w:cstheme="minorHAnsi"/>
          <w:color w:val="auto"/>
          <w:sz w:val="16"/>
          <w:szCs w:val="16"/>
        </w:rPr>
        <w:t>Zaznaczenie „*” – niewłaściwe skreślić.</w:t>
      </w:r>
    </w:p>
    <w:p w:rsidR="00DD1BB3" w:rsidRPr="00DD1BB3" w:rsidRDefault="00DD1BB3" w:rsidP="00DD1B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D1BB3">
        <w:rPr>
          <w:rFonts w:asciiTheme="minorHAnsi" w:hAnsiTheme="minorHAnsi" w:cstheme="minorHAnsi"/>
          <w:color w:val="auto"/>
          <w:sz w:val="16"/>
          <w:szCs w:val="16"/>
        </w:rPr>
        <w:t xml:space="preserve">W przypadku realizacji większej ilości działań czy rezultatów, należy dodać kolejne wiersze.  </w:t>
      </w:r>
    </w:p>
    <w:p w:rsidR="00DD1BB3" w:rsidRPr="00DD1BB3" w:rsidRDefault="00DD1BB3" w:rsidP="00DD1BB3">
      <w:pPr>
        <w:rPr>
          <w:rFonts w:asciiTheme="minorHAnsi" w:eastAsia="Arial" w:hAnsiTheme="minorHAnsi" w:cstheme="minorHAnsi"/>
          <w:bCs/>
        </w:rPr>
      </w:pP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DD1BB3" w:rsidRPr="00DD1BB3" w:rsidTr="005D3754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D1BB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 którego jest adresowana oferta</w:t>
            </w:r>
            <w:r w:rsidRPr="00DD1BB3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D1BB3" w:rsidRPr="00DD1BB3" w:rsidTr="005D375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Rodzaj zadania publicznego</w:t>
            </w:r>
            <w:r w:rsidRPr="00DD1BB3">
              <w:rPr>
                <w:rFonts w:asciiTheme="minorHAnsi" w:eastAsia="Arial" w:hAnsiTheme="minorHAnsi" w:cstheme="minorHAnsi"/>
                <w:sz w:val="20"/>
                <w:szCs w:val="22"/>
                <w:vertAlign w:val="superscript"/>
              </w:rPr>
              <w:footnoteReference w:id="2"/>
            </w:r>
            <w:r w:rsidRPr="00DD1BB3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Dane oferenta(-tów)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DD1BB3" w:rsidRPr="00DD1BB3" w:rsidTr="005D375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telefonu, nr konta bankowego</w:t>
            </w:r>
          </w:p>
        </w:tc>
      </w:tr>
      <w:tr w:rsidR="00DD1BB3" w:rsidRPr="00DD1BB3" w:rsidTr="005D3754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D1BB3" w:rsidRPr="00DD1BB3" w:rsidTr="005D375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ind w:left="176" w:hanging="176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DD1BB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DD1BB3" w:rsidRPr="00DD1BB3" w:rsidTr="005D375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ind w:left="176" w:hanging="17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3. Dane osób do reprezentowania podmiotu </w:t>
            </w:r>
          </w:p>
          <w:p w:rsidR="00DD1BB3" w:rsidRPr="00DD1BB3" w:rsidRDefault="00DD1BB3" w:rsidP="00DD1BB3">
            <w:pPr>
              <w:ind w:left="176" w:hanging="17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  i zaciągania w jego imieniu zobowiązań finansowych i zawierania umów </w:t>
            </w:r>
            <w:r w:rsidRPr="00DD1BB3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Pr="00DD1BB3">
              <w:rPr>
                <w:rFonts w:asciiTheme="minorHAnsi" w:eastAsia="Arial" w:hAnsiTheme="minorHAnsi" w:cstheme="minorHAnsi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</w:tbl>
    <w:p w:rsid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 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DD1BB3" w:rsidRPr="00DD1BB3" w:rsidTr="005D3754">
        <w:trPr>
          <w:trHeight w:val="377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Typ zadania: </w:t>
            </w: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14"/>
                <w:szCs w:val="14"/>
              </w:rPr>
            </w:pPr>
            <w:r w:rsidRPr="00DD1BB3">
              <w:rPr>
                <w:rFonts w:asciiTheme="minorHAnsi" w:eastAsia="Arial" w:hAnsiTheme="minorHAnsi" w:cstheme="minorHAnsi"/>
                <w:sz w:val="14"/>
                <w:szCs w:val="14"/>
              </w:rPr>
              <w:t>(prawidłowe zaznaczyć x)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DD1BB3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  <w:p w:rsidR="00DD1BB3" w:rsidRPr="00DD1BB3" w:rsidRDefault="00DD1BB3" w:rsidP="00DD1BB3">
            <w:pPr>
              <w:jc w:val="center"/>
              <w:rPr>
                <w:rFonts w:asciiTheme="minorHAnsi" w:eastAsia="Arial" w:hAnsiTheme="minorHAnsi" w:cstheme="minorHAnsi"/>
                <w:sz w:val="14"/>
                <w:szCs w:val="14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1BB3">
              <w:rPr>
                <w:rFonts w:asciiTheme="minorHAnsi" w:hAnsiTheme="minorHAnsi" w:cstheme="minorHAnsi"/>
                <w:sz w:val="16"/>
                <w:szCs w:val="16"/>
              </w:rPr>
              <w:t>Cześć I. Wspieranie organizacji szkolenia, treningów i zajęć sportowych oraz współzawodnictwa sportowego w różnych  dyscyplinach sportu na terenie gminy Obrowo w 2025 r.</w:t>
            </w:r>
            <w:r w:rsidRPr="00DD1BB3">
              <w:rPr>
                <w:rFonts w:asciiTheme="minorHAnsi" w:hAnsiTheme="minorHAnsi" w:cstheme="minorHAnsi"/>
                <w:sz w:val="16"/>
                <w:szCs w:val="22"/>
              </w:rPr>
              <w:t xml:space="preserve"> (projekty długoterminowe).</w:t>
            </w:r>
          </w:p>
        </w:tc>
      </w:tr>
      <w:tr w:rsidR="00DD1BB3" w:rsidRPr="00DD1BB3" w:rsidTr="005D3754">
        <w:trPr>
          <w:trHeight w:val="377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DD1BB3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D1BB3">
              <w:rPr>
                <w:rFonts w:asciiTheme="minorHAnsi" w:hAnsiTheme="minorHAnsi" w:cstheme="minorHAnsi"/>
                <w:sz w:val="16"/>
                <w:szCs w:val="22"/>
              </w:rPr>
              <w:t xml:space="preserve">Część II: </w:t>
            </w:r>
            <w:r w:rsidRPr="00DD1BB3">
              <w:rPr>
                <w:rFonts w:asciiTheme="minorHAnsi" w:hAnsiTheme="minorHAnsi" w:cstheme="minorHAnsi"/>
                <w:sz w:val="16"/>
                <w:szCs w:val="16"/>
              </w:rPr>
              <w:t xml:space="preserve">Wspieranie </w:t>
            </w:r>
            <w:r w:rsidRPr="00DD1BB3">
              <w:rPr>
                <w:rFonts w:asciiTheme="minorHAnsi" w:hAnsiTheme="minorHAnsi" w:cstheme="minorHAnsi"/>
                <w:sz w:val="16"/>
                <w:szCs w:val="22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(projekty krótkoterminowe). </w:t>
            </w:r>
          </w:p>
        </w:tc>
      </w:tr>
      <w:tr w:rsidR="00DD1BB3" w:rsidRPr="00DD1BB3" w:rsidTr="005D3754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D1BB3" w:rsidRPr="00DD1BB3" w:rsidTr="005D3754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Data </w:t>
            </w:r>
          </w:p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D1BB3" w:rsidRPr="00DD1BB3" w:rsidTr="005D375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BB3" w:rsidRPr="00DD1BB3" w:rsidRDefault="00DD1BB3" w:rsidP="00DD1BB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DD1BB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DD1BB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(należy wskazać i opisać m.in.: główne działanie/a, założenia, miejsce/a realizacji zadania, grupę docelową – kto zostanie objęty wsparciem, ile osób, sposób rozwiązywania jej problemów/zaspokajania potrzeb, komplementarność z innymi działaniami podejmowanymi przez organizację lub inne podmioty)</w:t>
            </w:r>
          </w:p>
        </w:tc>
      </w:tr>
      <w:tr w:rsidR="00DD1BB3" w:rsidRPr="00DD1BB3" w:rsidTr="005D375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BB3" w:rsidRPr="00DD1BB3" w:rsidRDefault="00DD1BB3" w:rsidP="00DD1BB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BB3" w:rsidRPr="00DD1BB3" w:rsidRDefault="00DD1BB3" w:rsidP="00DD1BB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BB3" w:rsidRPr="00DD1BB3" w:rsidRDefault="00DD1BB3" w:rsidP="00DD1BB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BB3" w:rsidRPr="00DD1BB3" w:rsidTr="005D375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BB3" w:rsidRPr="00DD1BB3" w:rsidRDefault="00DD1BB3" w:rsidP="00DD1BB3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D1BB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br/>
              <w:t xml:space="preserve"> 4. Plan i harmonogram działań na rok 2025 </w:t>
            </w:r>
          </w:p>
          <w:p w:rsidR="00DD1BB3" w:rsidRPr="00DD1BB3" w:rsidRDefault="00DD1BB3" w:rsidP="00DD1BB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DD1BB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(należy wymienić i opisać szczegółowo w porządku logicznym wszystkie planowane w ofercie działania oraz określić ich </w:t>
            </w:r>
            <w:r w:rsidRPr="00DD1BB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lastRenderedPageBreak/>
              <w:t>uczestników i ich ilość i miejsce</w:t>
            </w:r>
            <w:r w:rsidRPr="00DD1B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BB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ich realizacji)</w:t>
            </w:r>
          </w:p>
        </w:tc>
      </w:tr>
      <w:tr w:rsidR="00DD1BB3" w:rsidRPr="00DD1BB3" w:rsidTr="005D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1BB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1BB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1BB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Grupa docelowa/</w:t>
            </w:r>
          </w:p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D1BB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DD1BB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14"/>
                <w:szCs w:val="22"/>
              </w:rPr>
              <w:t>Zakres działania realizowany przez podmiot niebędący stroną umowy</w:t>
            </w:r>
            <w:r w:rsidRPr="00DD1BB3">
              <w:rPr>
                <w:rFonts w:asciiTheme="minorHAnsi" w:hAnsiTheme="minorHAnsi" w:cstheme="minorHAnsi"/>
                <w:color w:val="auto"/>
                <w:sz w:val="14"/>
                <w:szCs w:val="22"/>
                <w:vertAlign w:val="superscript"/>
              </w:rPr>
              <w:footnoteReference w:id="3"/>
            </w:r>
            <w:r w:rsidRPr="00DD1BB3">
              <w:rPr>
                <w:rFonts w:asciiTheme="minorHAnsi" w:hAnsiTheme="minorHAnsi" w:cstheme="minorHAnsi"/>
                <w:color w:val="auto"/>
                <w:sz w:val="14"/>
                <w:szCs w:val="22"/>
                <w:vertAlign w:val="superscript"/>
              </w:rPr>
              <w:t>)</w:t>
            </w:r>
          </w:p>
        </w:tc>
      </w:tr>
      <w:tr w:rsidR="00DD1BB3" w:rsidRPr="00DD1BB3" w:rsidTr="005D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1BB3" w:rsidRPr="00DD1BB3" w:rsidTr="005D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1BB3" w:rsidRPr="00DD1BB3" w:rsidTr="005D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1BB3" w:rsidRPr="00DD1BB3" w:rsidTr="005D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1BB3" w:rsidRPr="00DD1BB3" w:rsidTr="005D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D1BB3" w:rsidRPr="00DD1BB3" w:rsidTr="005D3754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DD1BB3" w:rsidRPr="00DD1BB3" w:rsidRDefault="00DD1BB3" w:rsidP="00DD1BB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DD1BB3" w:rsidRPr="00DD1BB3" w:rsidRDefault="00DD1BB3" w:rsidP="00DD1BB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DD1BB3" w:rsidRPr="00DD1BB3" w:rsidRDefault="00DD1BB3" w:rsidP="00DD1BB3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co będzie bezpośrednim rezultatem (materialne „produkty” lub „usługi” zrealizowane na rzecz uczestników zadania) realizacji oferty?</w:t>
            </w:r>
          </w:p>
          <w:p w:rsidR="00DD1BB3" w:rsidRPr="00DD1BB3" w:rsidRDefault="00DD1BB3" w:rsidP="00DD1BB3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DD1BB3" w:rsidRPr="00DD1BB3" w:rsidRDefault="00DD1BB3" w:rsidP="00DD1BB3">
            <w:pPr>
              <w:numPr>
                <w:ilvl w:val="0"/>
                <w:numId w:val="37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i/>
                <w:sz w:val="20"/>
              </w:rPr>
            </w:pPr>
            <w:r w:rsidRPr="00DD1BB3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DD1BB3" w:rsidRPr="00DD1BB3" w:rsidTr="005D3754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DD1BB3" w:rsidRPr="00DD1BB3" w:rsidTr="005D375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</w:pPr>
            <w:r w:rsidRPr="00DD1BB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6. Dodatkowe informacje dotyczące rezultatów realizacji zadania publicznego </w:t>
            </w:r>
            <w:r w:rsidRPr="00DD1BB3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(wymienić)</w:t>
            </w:r>
            <w:r w:rsidRPr="00DD1BB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1BB3" w:rsidRPr="00DD1BB3" w:rsidTr="005D3754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DD1BB3" w:rsidRPr="00DD1BB3" w:rsidTr="005D3754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1BB3" w:rsidRPr="00DD1BB3" w:rsidTr="005D3754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1BB3" w:rsidRPr="00DD1BB3" w:rsidTr="005D3754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>IV.</w:t>
      </w: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DD1BB3" w:rsidRPr="00DD1BB3" w:rsidTr="005D37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BB3" w:rsidRPr="00DD1BB3" w:rsidRDefault="00DD1BB3" w:rsidP="00DD1BB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D1BB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1. Informacja o </w:t>
            </w:r>
            <w:r w:rsidRPr="00DD1BB3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 (doświadczenie w realizacji zadań publicznych/projektów, itp.), w szczególności w zakresie, którego dotyczy zadanie publiczne</w:t>
            </w:r>
          </w:p>
        </w:tc>
      </w:tr>
      <w:tr w:rsidR="00DD1BB3" w:rsidRPr="00DD1BB3" w:rsidTr="005D375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BB3" w:rsidRPr="00DD1BB3" w:rsidRDefault="00DD1BB3" w:rsidP="00DD1BB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BB3" w:rsidRPr="00DD1BB3" w:rsidTr="005D375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BB3" w:rsidRPr="00DD1BB3" w:rsidRDefault="00DD1BB3" w:rsidP="00DD1BB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DD1BB3" w:rsidRPr="00DD1BB3" w:rsidTr="005D3754">
        <w:trPr>
          <w:trHeight w:val="98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BB3" w:rsidRPr="00DD1BB3" w:rsidRDefault="00DD1BB3" w:rsidP="00DD1BB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D1BB3" w:rsidRPr="00DD1BB3" w:rsidRDefault="00DD1BB3" w:rsidP="00DD1BB3">
      <w:pPr>
        <w:spacing w:after="20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br w:type="page"/>
      </w: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V.</w:t>
      </w: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DD1BB3" w:rsidRPr="00DD1BB3" w:rsidTr="005D3754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ind w:right="567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 xml:space="preserve">w sekcji V-A należy skalkulować i zamieścić wszystkie koszty realizacji zadania niezależnie od źródła finansowania </w:t>
            </w:r>
            <w:r w:rsidRPr="00DD1BB3">
              <w:rPr>
                <w:rFonts w:asciiTheme="minorHAnsi" w:hAnsiTheme="minorHAnsi" w:cstheme="minorHAnsi"/>
                <w:color w:val="FF0000"/>
                <w:sz w:val="20"/>
              </w:rPr>
              <w:t>(z adnotacją, który z kosztów jest wkładem własnym niefinansowym – osobowym)</w:t>
            </w:r>
            <w:r w:rsidRPr="00DD1BB3">
              <w:rPr>
                <w:rFonts w:asciiTheme="minorHAnsi" w:hAnsiTheme="minorHAnsi" w:cstheme="minorHAnsi"/>
                <w:sz w:val="20"/>
              </w:rPr>
              <w:t xml:space="preserve"> wskazanego w sekcji V-B</w:t>
            </w:r>
          </w:p>
        </w:tc>
      </w:tr>
      <w:tr w:rsidR="00DD1BB3" w:rsidRPr="00DD1BB3" w:rsidTr="005D3754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Rodzaj</w:t>
            </w:r>
          </w:p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 xml:space="preserve">Koszt jednostkowy </w:t>
            </w:r>
          </w:p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</w:tr>
      <w:tr w:rsidR="00DD1BB3" w:rsidRPr="00DD1BB3" w:rsidTr="005D3754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DD1BB3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4"/>
            </w:r>
            <w:r w:rsidRPr="00DD1BB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)</w:t>
            </w:r>
          </w:p>
        </w:tc>
      </w:tr>
      <w:tr w:rsidR="00DD1BB3" w:rsidRPr="00DD1BB3" w:rsidTr="005D3754">
        <w:tc>
          <w:tcPr>
            <w:tcW w:w="484" w:type="pct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1 ………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2 ………….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2867" w:type="pct"/>
            <w:gridSpan w:val="5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>III.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Koszty promocji </w:t>
            </w: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III.1.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48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2867" w:type="pct"/>
            <w:gridSpan w:val="5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2867" w:type="pct"/>
            <w:gridSpan w:val="5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promocji </w:t>
            </w: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DD1BB3" w:rsidRPr="00DD1BB3" w:rsidTr="005D3754">
        <w:tc>
          <w:tcPr>
            <w:tcW w:w="2867" w:type="pct"/>
            <w:gridSpan w:val="5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DD1BB3" w:rsidRPr="00DD1BB3" w:rsidTr="005D375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Udział [%]</w:t>
            </w: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100</w:t>
            </w: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 xml:space="preserve">Wkład własny razem: </w:t>
            </w:r>
          </w:p>
        </w:tc>
        <w:tc>
          <w:tcPr>
            <w:tcW w:w="212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Wkład własny niefinansowy (osobowy)</w:t>
            </w:r>
          </w:p>
        </w:tc>
        <w:tc>
          <w:tcPr>
            <w:tcW w:w="212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DD1BB3" w:rsidRPr="00DD1BB3" w:rsidTr="005D3754">
        <w:tc>
          <w:tcPr>
            <w:tcW w:w="10632" w:type="dxa"/>
            <w:gridSpan w:val="6"/>
            <w:shd w:val="clear" w:color="auto" w:fill="DDD9C3" w:themeFill="background2" w:themeFillShade="E6"/>
          </w:tcPr>
          <w:p w:rsidR="00DD1BB3" w:rsidRPr="00DD1BB3" w:rsidRDefault="00DD1BB3" w:rsidP="00DD1BB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  <w:footnoteReference w:id="5"/>
            </w: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DD1BB3" w:rsidRPr="00DD1BB3" w:rsidRDefault="00DD1BB3" w:rsidP="00DD1BB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</w:tr>
      <w:tr w:rsidR="00DD1BB3" w:rsidRPr="00DD1BB3" w:rsidTr="005D3754">
        <w:tc>
          <w:tcPr>
            <w:tcW w:w="4966" w:type="dxa"/>
            <w:gridSpan w:val="2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DD1BB3">
              <w:rPr>
                <w:rFonts w:asciiTheme="minorHAnsi" w:hAnsiTheme="minorHAnsi" w:cstheme="minorHAnsi"/>
                <w:b/>
                <w:sz w:val="20"/>
                <w:vertAlign w:val="superscript"/>
              </w:rPr>
              <w:footnoteReference w:id="6"/>
            </w:r>
            <w:r w:rsidRPr="00DD1BB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)</w:t>
            </w: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D1BB3" w:rsidRPr="00DD1BB3" w:rsidTr="005D3754">
        <w:tc>
          <w:tcPr>
            <w:tcW w:w="567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D1BB3" w:rsidRPr="00DD1BB3" w:rsidTr="005D3754">
        <w:tc>
          <w:tcPr>
            <w:tcW w:w="4966" w:type="dxa"/>
            <w:gridSpan w:val="2"/>
            <w:shd w:val="clear" w:color="auto" w:fill="DDD9C3" w:themeFill="background2" w:themeFillShade="E6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  <w:r w:rsidRPr="00DD1BB3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DD1BB3" w:rsidRPr="00DD1BB3" w:rsidRDefault="00DD1BB3" w:rsidP="00DD1BB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D1BB3" w:rsidRPr="00DD1BB3" w:rsidRDefault="00DD1BB3" w:rsidP="00DD1BB3">
      <w:pPr>
        <w:spacing w:after="20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br w:type="page"/>
      </w: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VI.</w:t>
      </w: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DD1BB3" w:rsidRPr="00DD1BB3" w:rsidTr="005D37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BB3" w:rsidRPr="00DD1BB3" w:rsidRDefault="00DD1BB3" w:rsidP="00DD1BB3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DD1BB3" w:rsidRPr="00DD1BB3" w:rsidRDefault="00DD1BB3" w:rsidP="00DD1BB3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DD1BB3" w:rsidRPr="00DD1BB3" w:rsidRDefault="00DD1BB3" w:rsidP="00DD1BB3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DD1B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DD1BB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DD1BB3" w:rsidRPr="00DD1BB3" w:rsidTr="005D3754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BB3" w:rsidRPr="00DD1BB3" w:rsidRDefault="00DD1BB3" w:rsidP="00DD1BB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1BB3" w:rsidRPr="00DD1BB3" w:rsidRDefault="00DD1BB3" w:rsidP="00DD1BB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1BB3" w:rsidRPr="00DD1BB3" w:rsidRDefault="00DD1BB3" w:rsidP="00DD1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>VII.</w:t>
      </w:r>
      <w:r w:rsidRPr="00DD1BB3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:rsidR="00DD1BB3" w:rsidRPr="00DD1BB3" w:rsidRDefault="00DD1BB3" w:rsidP="00DD1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>Oświadczam(-my), że:</w:t>
      </w:r>
    </w:p>
    <w:p w:rsidR="00DD1BB3" w:rsidRPr="00DD1BB3" w:rsidRDefault="00DD1BB3" w:rsidP="00DD1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>1)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br/>
        <w:t>oferenta(-tów);</w:t>
      </w:r>
    </w:p>
    <w:p w:rsidR="00DD1BB3" w:rsidRPr="00DD1BB3" w:rsidRDefault="00DD1BB3" w:rsidP="00DD1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DD1BB3" w:rsidRPr="00DD1BB3" w:rsidRDefault="00DD1BB3" w:rsidP="00DD1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>3)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DD1BB3" w:rsidRPr="00DD1BB3" w:rsidRDefault="00DD1BB3" w:rsidP="00DD1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DD1BB3" w:rsidRPr="00DD1BB3" w:rsidRDefault="00DD1BB3" w:rsidP="00DD1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>5)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DD1BB3" w:rsidRPr="00DD1BB3" w:rsidRDefault="00DD1BB3" w:rsidP="00DD1BB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>6)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br/>
        <w:t>i faktycznym;</w:t>
      </w:r>
    </w:p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1BB3">
        <w:rPr>
          <w:rFonts w:asciiTheme="minorHAnsi" w:hAnsiTheme="minorHAnsi" w:cstheme="minorHAnsi"/>
          <w:color w:val="auto"/>
          <w:sz w:val="18"/>
          <w:szCs w:val="18"/>
        </w:rPr>
        <w:t>7)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DD1BB3">
        <w:rPr>
          <w:rFonts w:asciiTheme="minorHAnsi" w:hAnsiTheme="minorHAnsi" w:cstheme="minorHAnsi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DD1BB3" w:rsidRPr="00DD1BB3" w:rsidRDefault="00DD1BB3" w:rsidP="00DD1BB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D1BB3" w:rsidRPr="00DD1BB3" w:rsidRDefault="00DD1BB3" w:rsidP="00DD1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</w:p>
    <w:p w:rsidR="00DD1BB3" w:rsidRPr="00DD1BB3" w:rsidRDefault="00DD1BB3" w:rsidP="00DD1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</w:p>
    <w:p w:rsidR="00DD1BB3" w:rsidRPr="00DD1BB3" w:rsidRDefault="00DD1BB3" w:rsidP="00DD1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</w:p>
    <w:p w:rsidR="00DD1BB3" w:rsidRPr="00DD1BB3" w:rsidRDefault="00DD1BB3" w:rsidP="00DD1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DD1BB3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DD1BB3" w:rsidRPr="00DD1BB3" w:rsidRDefault="00DD1BB3" w:rsidP="00DD1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DD1BB3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</w:t>
      </w:r>
    </w:p>
    <w:p w:rsidR="00DD1BB3" w:rsidRPr="00DD1BB3" w:rsidRDefault="00DD1BB3" w:rsidP="00DD1BB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DD1BB3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.................................................................</w:t>
      </w:r>
    </w:p>
    <w:p w:rsidR="00DD1BB3" w:rsidRPr="00DD1BB3" w:rsidRDefault="00DD1BB3" w:rsidP="00DD1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D1BB3">
        <w:rPr>
          <w:rFonts w:asciiTheme="minorHAnsi" w:hAnsiTheme="minorHAnsi" w:cstheme="minorHAnsi"/>
          <w:color w:val="auto"/>
          <w:sz w:val="16"/>
          <w:szCs w:val="16"/>
        </w:rPr>
        <w:t xml:space="preserve">(podpis osoby upoważnionej lub podpisy </w:t>
      </w:r>
    </w:p>
    <w:p w:rsidR="00DD1BB3" w:rsidRPr="00DD1BB3" w:rsidRDefault="00DD1BB3" w:rsidP="00DD1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DD1BB3">
        <w:rPr>
          <w:rFonts w:asciiTheme="minorHAnsi" w:hAnsiTheme="minorHAnsi" w:cstheme="minorHAnsi"/>
          <w:color w:val="auto"/>
          <w:sz w:val="16"/>
          <w:szCs w:val="16"/>
        </w:rPr>
        <w:t xml:space="preserve">osób upoważnionych do składania oświadczeń </w:t>
      </w:r>
    </w:p>
    <w:p w:rsidR="00DD1BB3" w:rsidRPr="00DD1BB3" w:rsidRDefault="00DD1BB3" w:rsidP="00DD1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1BB3">
        <w:rPr>
          <w:rFonts w:asciiTheme="minorHAnsi" w:hAnsiTheme="minorHAnsi" w:cstheme="minorHAnsi"/>
          <w:color w:val="auto"/>
          <w:sz w:val="16"/>
          <w:szCs w:val="16"/>
        </w:rPr>
        <w:t>woli w imieniu oferentów)</w:t>
      </w:r>
    </w:p>
    <w:p w:rsidR="00BE2E0E" w:rsidRPr="00DD1BB3" w:rsidRDefault="00DD1BB3" w:rsidP="00DD1BB3">
      <w:pPr>
        <w:spacing w:after="200"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D1BB3">
        <w:rPr>
          <w:rFonts w:asciiTheme="minorHAnsi" w:hAnsiTheme="minorHAnsi" w:cstheme="minorHAnsi"/>
          <w:color w:val="auto"/>
          <w:sz w:val="20"/>
          <w:szCs w:val="20"/>
        </w:rPr>
        <w:tab/>
      </w:r>
    </w:p>
    <w:sectPr w:rsidR="00BE2E0E" w:rsidRPr="00DD1BB3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6F" w:rsidRDefault="00BC696F">
      <w:r>
        <w:separator/>
      </w:r>
    </w:p>
  </w:endnote>
  <w:endnote w:type="continuationSeparator" w:id="1">
    <w:p w:rsidR="00BC696F" w:rsidRDefault="00BC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2573BA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D1BB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6F" w:rsidRDefault="00BC696F">
      <w:r>
        <w:separator/>
      </w:r>
    </w:p>
  </w:footnote>
  <w:footnote w:type="continuationSeparator" w:id="1">
    <w:p w:rsidR="00BC696F" w:rsidRDefault="00BC696F">
      <w:r>
        <w:continuationSeparator/>
      </w:r>
    </w:p>
  </w:footnote>
  <w:footnote w:id="2"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1BB3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DD1BB3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D1BB3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D1BB3">
        <w:rPr>
          <w:rFonts w:asciiTheme="minorHAnsi" w:hAnsiTheme="minorHAnsi" w:cstheme="minorHAnsi"/>
          <w:sz w:val="18"/>
          <w:szCs w:val="18"/>
        </w:rPr>
        <w:t xml:space="preserve">   Wypełnić jedynie w przypadku, gdy oferta została złożona w związku z ogłoszonym przez organ otwartym konkursem ofert</w:t>
      </w:r>
    </w:p>
  </w:footnote>
  <w:footnote w:id="3">
    <w:p w:rsidR="00DD1BB3" w:rsidRPr="00DD1BB3" w:rsidRDefault="00DD1BB3" w:rsidP="00DD1B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D1BB3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DD1BB3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D1BB3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D1BB3">
        <w:rPr>
          <w:rFonts w:asciiTheme="minorHAnsi" w:hAnsiTheme="minorHAnsi" w:cs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DD1BB3" w:rsidRPr="00F621DF" w:rsidRDefault="00DD1BB3" w:rsidP="00DD1BB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D1BB3" w:rsidRPr="00DD1BB3" w:rsidRDefault="00DD1BB3" w:rsidP="00DD1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D1BB3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DD1BB3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DD1BB3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DD1BB3" w:rsidRPr="00F621DF" w:rsidRDefault="00DD1BB3" w:rsidP="00DD1BB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E7F23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3BA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4F3B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4BD4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6BB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AF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0CB3"/>
    <w:rsid w:val="003B113B"/>
    <w:rsid w:val="003B48D3"/>
    <w:rsid w:val="003B558A"/>
    <w:rsid w:val="003B6C28"/>
    <w:rsid w:val="003B76FF"/>
    <w:rsid w:val="003C0395"/>
    <w:rsid w:val="003C115B"/>
    <w:rsid w:val="003C148F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53E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E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375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E49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3EF"/>
    <w:rsid w:val="00A419DA"/>
    <w:rsid w:val="00A41CDD"/>
    <w:rsid w:val="00A437CC"/>
    <w:rsid w:val="00A43C36"/>
    <w:rsid w:val="00A44337"/>
    <w:rsid w:val="00A45A77"/>
    <w:rsid w:val="00A46C06"/>
    <w:rsid w:val="00A46E3F"/>
    <w:rsid w:val="00A4759D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CAD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96F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4D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37C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1BB3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9E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28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1DBB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UGOOswiata</cp:lastModifiedBy>
  <cp:revision>3</cp:revision>
  <cp:lastPrinted>2023-01-02T09:20:00Z</cp:lastPrinted>
  <dcterms:created xsi:type="dcterms:W3CDTF">2025-01-02T11:52:00Z</dcterms:created>
  <dcterms:modified xsi:type="dcterms:W3CDTF">2025-02-13T07:40:00Z</dcterms:modified>
</cp:coreProperties>
</file>